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42F3" w14:textId="77777777" w:rsidR="00D565B9" w:rsidRDefault="00D565B9">
      <w:pPr>
        <w:spacing w:after="0"/>
        <w:jc w:val="center"/>
        <w:rPr>
          <w:i/>
          <w:iCs/>
        </w:rPr>
      </w:pPr>
    </w:p>
    <w:p w14:paraId="2F3C599E" w14:textId="77777777" w:rsidR="00D565B9" w:rsidRDefault="00D565B9">
      <w:pPr>
        <w:spacing w:after="0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Projet pédagogique </w:t>
      </w:r>
    </w:p>
    <w:p w14:paraId="3946C71C" w14:textId="77777777" w:rsidR="00D565B9" w:rsidRDefault="00D565B9" w:rsidP="00D565B9">
      <w:pPr>
        <w:spacing w:after="0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École : </w:t>
      </w:r>
      <w:r>
        <w:rPr>
          <w:b/>
          <w:iCs/>
          <w:sz w:val="36"/>
          <w:szCs w:val="36"/>
        </w:rPr>
        <w:br/>
        <w:t>Classe (s</w:t>
      </w:r>
      <w:proofErr w:type="gramStart"/>
      <w:r>
        <w:rPr>
          <w:b/>
          <w:iCs/>
          <w:sz w:val="36"/>
          <w:szCs w:val="36"/>
        </w:rPr>
        <w:t>):</w:t>
      </w:r>
      <w:proofErr w:type="gramEnd"/>
      <w:r>
        <w:rPr>
          <w:b/>
          <w:iCs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C0F0D" w:rsidRPr="007418C2" w14:paraId="2802DC9A" w14:textId="77777777" w:rsidTr="007418C2">
        <w:tc>
          <w:tcPr>
            <w:tcW w:w="10606" w:type="dxa"/>
            <w:shd w:val="clear" w:color="auto" w:fill="auto"/>
          </w:tcPr>
          <w:p w14:paraId="6B51464D" w14:textId="77777777" w:rsidR="00DC0F0D" w:rsidRPr="007418C2" w:rsidRDefault="00DC0F0D" w:rsidP="007418C2">
            <w:pPr>
              <w:spacing w:after="0"/>
              <w:rPr>
                <w:b/>
                <w:iCs/>
                <w:sz w:val="36"/>
                <w:szCs w:val="36"/>
              </w:rPr>
            </w:pPr>
            <w:r w:rsidRPr="007418C2">
              <w:rPr>
                <w:b/>
                <w:iCs/>
                <w:sz w:val="36"/>
                <w:szCs w:val="36"/>
              </w:rPr>
              <w:t>Intitulé du projet</w:t>
            </w:r>
            <w:r w:rsidR="003E335B" w:rsidRPr="007418C2">
              <w:rPr>
                <w:b/>
                <w:iCs/>
                <w:sz w:val="36"/>
                <w:szCs w:val="36"/>
              </w:rPr>
              <w:t> :</w:t>
            </w:r>
          </w:p>
        </w:tc>
      </w:tr>
    </w:tbl>
    <w:p w14:paraId="10D5D7B1" w14:textId="77777777" w:rsidR="00220C8F" w:rsidRDefault="006D5769">
      <w:pPr>
        <w:spacing w:after="0"/>
        <w:jc w:val="center"/>
        <w:rPr>
          <w:i/>
          <w:iCs/>
        </w:rPr>
      </w:pPr>
      <w:r>
        <w:rPr>
          <w:i/>
          <w:iCs/>
        </w:rPr>
        <w:br/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702"/>
      </w:tblGrid>
      <w:tr w:rsidR="00220C8F" w14:paraId="49C95BC0" w14:textId="77777777">
        <w:trPr>
          <w:trHeight w:val="215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0494F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</w:rPr>
              <w:t>1/ Volet pédagogique</w:t>
            </w:r>
          </w:p>
        </w:tc>
      </w:tr>
      <w:tr w:rsidR="00220C8F" w14:paraId="2068747B" w14:textId="77777777">
        <w:trPr>
          <w:trHeight w:val="2222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BEEC" w14:textId="77777777" w:rsidR="00220C8F" w:rsidRDefault="00220C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Fondement du projet et lien avec le projet d’école :</w:t>
            </w:r>
          </w:p>
          <w:p w14:paraId="25964C56" w14:textId="77777777" w:rsidR="003B777D" w:rsidRDefault="003B777D" w:rsidP="003B777D">
            <w:pPr>
              <w:spacing w:after="0" w:line="240" w:lineRule="auto"/>
              <w:ind w:left="72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  <w:p w14:paraId="11FB489A" w14:textId="77777777" w:rsidR="003B777D" w:rsidRDefault="003B777D" w:rsidP="003B777D">
            <w:pPr>
              <w:spacing w:after="0" w:line="240" w:lineRule="auto"/>
              <w:ind w:left="72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  <w:p w14:paraId="701CE8C0" w14:textId="77777777" w:rsidR="003B777D" w:rsidRDefault="003B777D" w:rsidP="003B777D">
            <w:pPr>
              <w:spacing w:after="0" w:line="240" w:lineRule="auto"/>
              <w:ind w:left="72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  <w:p w14:paraId="2019FF6B" w14:textId="77777777" w:rsidR="00220C8F" w:rsidRDefault="00220C8F" w:rsidP="006D5769">
            <w:pPr>
              <w:spacing w:after="0" w:line="240" w:lineRule="auto"/>
              <w:ind w:left="720"/>
            </w:pPr>
          </w:p>
        </w:tc>
      </w:tr>
      <w:tr w:rsidR="00220C8F" w14:paraId="0C4D0565" w14:textId="77777777"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4688" w14:textId="77777777" w:rsidR="00220C8F" w:rsidRDefault="00220C8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Description du projet :</w:t>
            </w:r>
          </w:p>
          <w:p w14:paraId="3023C3EC" w14:textId="77777777" w:rsidR="00220C8F" w:rsidRDefault="00220C8F">
            <w:pPr>
              <w:spacing w:after="0" w:line="240" w:lineRule="auto"/>
            </w:pPr>
          </w:p>
          <w:p w14:paraId="671FF984" w14:textId="77777777" w:rsidR="00870257" w:rsidRDefault="00870257">
            <w:pPr>
              <w:spacing w:after="0" w:line="240" w:lineRule="auto"/>
            </w:pPr>
          </w:p>
          <w:p w14:paraId="50B4336A" w14:textId="77777777" w:rsidR="00220C8F" w:rsidRDefault="00220C8F">
            <w:pPr>
              <w:spacing w:after="0" w:line="240" w:lineRule="auto"/>
            </w:pPr>
          </w:p>
          <w:p w14:paraId="2C254A04" w14:textId="77777777" w:rsidR="00220C8F" w:rsidRDefault="00220C8F">
            <w:pPr>
              <w:spacing w:after="0" w:line="240" w:lineRule="auto"/>
              <w:jc w:val="center"/>
            </w:pPr>
          </w:p>
          <w:p w14:paraId="2D95537F" w14:textId="77777777" w:rsidR="00870257" w:rsidRDefault="00870257">
            <w:pPr>
              <w:spacing w:after="0" w:line="240" w:lineRule="auto"/>
              <w:jc w:val="center"/>
            </w:pPr>
          </w:p>
          <w:p w14:paraId="54B0F305" w14:textId="77777777" w:rsidR="00DC0F0D" w:rsidRDefault="00DC0F0D">
            <w:pPr>
              <w:spacing w:after="0" w:line="240" w:lineRule="auto"/>
              <w:jc w:val="center"/>
            </w:pPr>
          </w:p>
          <w:p w14:paraId="2367F663" w14:textId="77777777" w:rsidR="00DC0F0D" w:rsidRDefault="00DC0F0D">
            <w:pPr>
              <w:spacing w:after="0" w:line="240" w:lineRule="auto"/>
              <w:jc w:val="center"/>
            </w:pPr>
          </w:p>
          <w:p w14:paraId="6663F932" w14:textId="77777777" w:rsidR="00DC0F0D" w:rsidRDefault="00DC0F0D">
            <w:pPr>
              <w:spacing w:after="0" w:line="240" w:lineRule="auto"/>
              <w:jc w:val="center"/>
            </w:pPr>
          </w:p>
          <w:p w14:paraId="245BED13" w14:textId="77777777" w:rsidR="00DC0F0D" w:rsidRDefault="00DC0F0D">
            <w:pPr>
              <w:spacing w:after="0" w:line="240" w:lineRule="auto"/>
              <w:jc w:val="center"/>
            </w:pPr>
          </w:p>
          <w:p w14:paraId="75A2B9AE" w14:textId="77777777" w:rsidR="00870257" w:rsidRDefault="00870257">
            <w:pPr>
              <w:spacing w:after="0" w:line="240" w:lineRule="auto"/>
              <w:jc w:val="center"/>
            </w:pPr>
          </w:p>
          <w:p w14:paraId="7EBA48DC" w14:textId="77777777" w:rsidR="00FF60AE" w:rsidRDefault="00FF60AE">
            <w:pPr>
              <w:spacing w:after="0" w:line="240" w:lineRule="auto"/>
              <w:jc w:val="center"/>
            </w:pPr>
          </w:p>
          <w:p w14:paraId="4B8A1B7A" w14:textId="77777777" w:rsidR="00870257" w:rsidRDefault="00870257">
            <w:pPr>
              <w:spacing w:after="0" w:line="240" w:lineRule="auto"/>
              <w:jc w:val="center"/>
            </w:pPr>
          </w:p>
        </w:tc>
      </w:tr>
      <w:tr w:rsidR="00220C8F" w14:paraId="3C64261E" w14:textId="77777777"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A0A7" w14:textId="77777777" w:rsidR="00220C8F" w:rsidRDefault="00220C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Modalités d’évaluation prévues :</w:t>
            </w:r>
          </w:p>
          <w:p w14:paraId="5523D98B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B5D9026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F6FECCE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3DC5CFF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7E88B62" w14:textId="77777777" w:rsidR="00870257" w:rsidRDefault="008702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382C68" w14:textId="77777777" w:rsidR="00380698" w:rsidRDefault="00380698">
            <w:pPr>
              <w:spacing w:after="0" w:line="240" w:lineRule="auto"/>
              <w:jc w:val="center"/>
            </w:pPr>
          </w:p>
          <w:p w14:paraId="090C6AA6" w14:textId="77777777" w:rsidR="00220C8F" w:rsidRDefault="00220C8F" w:rsidP="006D5769">
            <w:pPr>
              <w:spacing w:after="0" w:line="240" w:lineRule="auto"/>
              <w:ind w:left="720"/>
            </w:pPr>
          </w:p>
        </w:tc>
      </w:tr>
      <w:tr w:rsidR="00220C8F" w14:paraId="44753ED2" w14:textId="77777777"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0F22" w14:textId="77777777" w:rsidR="00220C8F" w:rsidRDefault="00220C8F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Exploitation et Réinvestissement :</w:t>
            </w:r>
          </w:p>
          <w:p w14:paraId="34AC7B12" w14:textId="77777777" w:rsidR="00220C8F" w:rsidRDefault="00220C8F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57FA34B5" w14:textId="77777777" w:rsidR="00870257" w:rsidRDefault="00870257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34C4F56C" w14:textId="77777777" w:rsidR="00870257" w:rsidRDefault="00870257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0307F8C5" w14:textId="77777777" w:rsidR="00220C8F" w:rsidRDefault="00220C8F">
            <w:pPr>
              <w:spacing w:after="0" w:line="240" w:lineRule="auto"/>
              <w:jc w:val="center"/>
            </w:pPr>
          </w:p>
          <w:p w14:paraId="63DF4A72" w14:textId="77777777" w:rsidR="00220C8F" w:rsidRDefault="00220C8F">
            <w:pPr>
              <w:spacing w:after="0" w:line="240" w:lineRule="auto"/>
              <w:jc w:val="center"/>
            </w:pPr>
          </w:p>
          <w:p w14:paraId="0837F00E" w14:textId="77777777" w:rsidR="00D565B9" w:rsidRDefault="00D565B9">
            <w:pPr>
              <w:spacing w:after="0" w:line="240" w:lineRule="auto"/>
              <w:jc w:val="center"/>
            </w:pPr>
          </w:p>
          <w:p w14:paraId="6500FE22" w14:textId="77777777" w:rsidR="00D565B9" w:rsidRPr="00D565B9" w:rsidRDefault="00D565B9" w:rsidP="00D565B9"/>
          <w:p w14:paraId="72224F44" w14:textId="77777777" w:rsidR="00D565B9" w:rsidRPr="00D565B9" w:rsidRDefault="00D565B9" w:rsidP="00D565B9"/>
          <w:p w14:paraId="2947D9A4" w14:textId="77777777" w:rsidR="00220C8F" w:rsidRPr="00D565B9" w:rsidRDefault="00220C8F" w:rsidP="00D565B9"/>
        </w:tc>
      </w:tr>
    </w:tbl>
    <w:p w14:paraId="60F7DAC0" w14:textId="77777777" w:rsidR="00220C8F" w:rsidRDefault="00220C8F">
      <w:pPr>
        <w:pageBreakBefore/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03"/>
        <w:gridCol w:w="993"/>
        <w:gridCol w:w="993"/>
        <w:gridCol w:w="3816"/>
        <w:gridCol w:w="1802"/>
        <w:gridCol w:w="2053"/>
      </w:tblGrid>
      <w:tr w:rsidR="00220C8F" w14:paraId="6C3D15F4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F8FD723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2/ </w:t>
            </w:r>
            <w:r>
              <w:rPr>
                <w:b/>
                <w:bCs/>
              </w:rPr>
              <w:t>Montage technique</w:t>
            </w:r>
          </w:p>
        </w:tc>
      </w:tr>
      <w:tr w:rsidR="00220C8F" w14:paraId="173E7AA2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3357" w14:textId="77777777" w:rsidR="00220C8F" w:rsidRDefault="00220C8F">
            <w:pPr>
              <w:spacing w:after="0" w:line="240" w:lineRule="auto"/>
            </w:pPr>
            <w:r>
              <w:t>Cycle concerné :</w:t>
            </w:r>
          </w:p>
        </w:tc>
      </w:tr>
      <w:tr w:rsidR="00220C8F" w14:paraId="6E8A71A5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4D3A" w14:textId="77777777" w:rsidR="00220C8F" w:rsidRDefault="00220C8F">
            <w:pPr>
              <w:spacing w:after="0" w:line="240" w:lineRule="auto"/>
              <w:jc w:val="center"/>
            </w:pPr>
            <w:r>
              <w:t xml:space="preserve">Classe 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82A2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enseignant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7584" w14:textId="77777777" w:rsidR="00220C8F" w:rsidRDefault="00220C8F">
            <w:pPr>
              <w:spacing w:after="0" w:line="240" w:lineRule="auto"/>
              <w:jc w:val="center"/>
            </w:pPr>
            <w:r>
              <w:t>Niveaux de</w:t>
            </w:r>
          </w:p>
          <w:p w14:paraId="095F1BAD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classe</w:t>
            </w:r>
            <w:proofErr w:type="gram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583B5" w14:textId="77777777" w:rsidR="00220C8F" w:rsidRDefault="00220C8F">
            <w:pPr>
              <w:spacing w:after="0" w:line="240" w:lineRule="auto"/>
              <w:jc w:val="center"/>
            </w:pPr>
            <w:r>
              <w:t xml:space="preserve">Nombre d’élèves </w:t>
            </w:r>
          </w:p>
        </w:tc>
      </w:tr>
      <w:tr w:rsidR="00220C8F" w14:paraId="0B75D192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BE4D" w14:textId="77777777" w:rsidR="00220C8F" w:rsidRDefault="00220C8F">
            <w:pPr>
              <w:snapToGrid w:val="0"/>
              <w:spacing w:after="0" w:line="240" w:lineRule="auto"/>
            </w:pPr>
            <w:r>
              <w:t>1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7772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4AB3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7949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24C0F52F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57ED1" w14:textId="77777777" w:rsidR="00220C8F" w:rsidRDefault="00220C8F">
            <w:pPr>
              <w:snapToGrid w:val="0"/>
              <w:spacing w:after="0" w:line="240" w:lineRule="auto"/>
            </w:pPr>
            <w:r>
              <w:t>2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FB49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ACD74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9BE1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074D4D2A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DBE0" w14:textId="77777777" w:rsidR="00220C8F" w:rsidRDefault="006D5769">
            <w:pPr>
              <w:snapToGrid w:val="0"/>
              <w:spacing w:after="0" w:line="240" w:lineRule="auto"/>
            </w:pPr>
            <w:r>
              <w:t>3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E501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6640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8E14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40094089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0B11" w14:textId="77777777" w:rsidR="00220C8F" w:rsidRDefault="008F3561">
            <w:pPr>
              <w:snapToGrid w:val="0"/>
              <w:spacing w:after="0" w:line="240" w:lineRule="auto"/>
            </w:pPr>
            <w:r>
              <w:t>…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579B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9345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C695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5A755B4F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8BBB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551B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BD44A" w14:textId="77777777" w:rsidR="00220C8F" w:rsidRDefault="00220C8F">
            <w:pPr>
              <w:snapToGrid w:val="0"/>
              <w:spacing w:after="0" w:line="240" w:lineRule="auto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C870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2F4A4340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D1D2" w14:textId="77777777" w:rsidR="00220C8F" w:rsidRDefault="00220C8F">
            <w:pPr>
              <w:snapToGrid w:val="0"/>
              <w:spacing w:after="0" w:line="240" w:lineRule="auto"/>
            </w:pPr>
          </w:p>
        </w:tc>
      </w:tr>
      <w:tr w:rsidR="00220C8F" w14:paraId="7AB1263B" w14:textId="77777777">
        <w:trPr>
          <w:cantSplit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BF8C" w14:textId="77777777" w:rsidR="00220C8F" w:rsidRDefault="00220C8F">
            <w:pPr>
              <w:spacing w:after="0" w:line="240" w:lineRule="auto"/>
              <w:jc w:val="center"/>
            </w:pPr>
            <w:r>
              <w:t>Classe</w:t>
            </w:r>
          </w:p>
          <w:p w14:paraId="377B3AC5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n</w:t>
            </w:r>
            <w:proofErr w:type="gramEnd"/>
            <w:r>
              <w:t>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7A66" w14:textId="77777777" w:rsidR="00220C8F" w:rsidRDefault="00220C8F">
            <w:pPr>
              <w:spacing w:after="0" w:line="240" w:lineRule="auto"/>
              <w:jc w:val="center"/>
            </w:pPr>
            <w:r>
              <w:t>Nb de séances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64F0" w14:textId="77777777" w:rsidR="00220C8F" w:rsidRDefault="00220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Dates</w:t>
            </w:r>
          </w:p>
          <w:p w14:paraId="02DB026A" w14:textId="77777777" w:rsidR="00220C8F" w:rsidRDefault="00220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début</w:t>
            </w:r>
            <w:proofErr w:type="gramEnd"/>
            <w:r>
              <w:rPr>
                <w:sz w:val="16"/>
                <w:szCs w:val="16"/>
              </w:rPr>
              <w:t xml:space="preserve"> et fin de cycle,</w:t>
            </w:r>
          </w:p>
          <w:p w14:paraId="26F84AF7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jour</w:t>
            </w:r>
            <w:proofErr w:type="gramEnd"/>
            <w:r>
              <w:rPr>
                <w:sz w:val="16"/>
                <w:szCs w:val="16"/>
              </w:rPr>
              <w:t xml:space="preserve"> de la séance)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0B0E3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t>horaires</w:t>
            </w:r>
            <w:proofErr w:type="gram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C60F" w14:textId="77777777" w:rsidR="00220C8F" w:rsidRDefault="00220C8F">
            <w:pPr>
              <w:spacing w:after="0" w:line="240" w:lineRule="auto"/>
              <w:jc w:val="center"/>
            </w:pPr>
            <w:r>
              <w:t>Lieu(x)</w:t>
            </w:r>
          </w:p>
        </w:tc>
      </w:tr>
      <w:tr w:rsidR="00220C8F" w14:paraId="7206AFFE" w14:textId="77777777">
        <w:trPr>
          <w:cantSplit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49E24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3BCE5" w14:textId="77777777" w:rsidR="00220C8F" w:rsidRDefault="00220C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Avec intervenant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73BC" w14:textId="77777777" w:rsidR="00220C8F" w:rsidRDefault="00220C8F">
            <w:pPr>
              <w:spacing w:after="0" w:line="240" w:lineRule="auto"/>
              <w:jc w:val="center"/>
            </w:pPr>
            <w:proofErr w:type="gramStart"/>
            <w:r>
              <w:rPr>
                <w:sz w:val="14"/>
                <w:szCs w:val="14"/>
              </w:rPr>
              <w:t>sans</w:t>
            </w:r>
            <w:proofErr w:type="gramEnd"/>
            <w:r>
              <w:rPr>
                <w:sz w:val="14"/>
                <w:szCs w:val="14"/>
              </w:rPr>
              <w:t xml:space="preserve"> intervenant</w:t>
            </w: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C54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B6F7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05D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3EB2AB5C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8788" w14:textId="77777777" w:rsidR="00220C8F" w:rsidRDefault="00220C8F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E2162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3703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3B522" w14:textId="77777777" w:rsidR="00220C8F" w:rsidRDefault="00220C8F" w:rsidP="009B313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8AF1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1796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3C81D13C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C867" w14:textId="77777777" w:rsidR="00220C8F" w:rsidRDefault="006D5769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90B69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7583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0F89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D8CD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2F1A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23715C10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CE00" w14:textId="77777777" w:rsidR="00220C8F" w:rsidRDefault="006D5769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FC2B8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DFC3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9448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55A4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3E7F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299A5403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A80E" w14:textId="77777777" w:rsidR="00220C8F" w:rsidRDefault="008F3561">
            <w:pPr>
              <w:snapToGrid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FD8C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C33D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042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4154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F72E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64F41E5E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5C8B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DA5C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CDC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C9F1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186B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69B5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3A38911B" w14:textId="7777777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DDF48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B8C8B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A3F6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EAB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11F02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44A0" w14:textId="77777777" w:rsidR="00220C8F" w:rsidRDefault="00220C8F">
            <w:pPr>
              <w:snapToGrid w:val="0"/>
              <w:spacing w:after="0" w:line="240" w:lineRule="auto"/>
              <w:jc w:val="center"/>
            </w:pPr>
          </w:p>
        </w:tc>
      </w:tr>
      <w:tr w:rsidR="00220C8F" w14:paraId="1A72FF57" w14:textId="77777777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90B4" w14:textId="77777777" w:rsidR="00220C8F" w:rsidRDefault="00220C8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</w:rPr>
              <w:t xml:space="preserve">► </w:t>
            </w:r>
            <w:r>
              <w:rPr>
                <w:i/>
                <w:iCs/>
              </w:rPr>
              <w:t>Prévoir un nombre de séances</w:t>
            </w:r>
            <w:r w:rsidR="00D565B9">
              <w:rPr>
                <w:i/>
                <w:iCs/>
              </w:rPr>
              <w:t xml:space="preserve"> suffisant,</w:t>
            </w:r>
            <w:r>
              <w:rPr>
                <w:i/>
                <w:iCs/>
              </w:rPr>
              <w:t xml:space="preserve"> permettant de réels apprentissages </w:t>
            </w:r>
          </w:p>
        </w:tc>
      </w:tr>
    </w:tbl>
    <w:p w14:paraId="48BA7E0D" w14:textId="77777777" w:rsidR="00220C8F" w:rsidRDefault="00220C8F">
      <w:pPr>
        <w:spacing w:after="0"/>
        <w:ind w:left="142"/>
        <w:rPr>
          <w:sz w:val="12"/>
          <w:szCs w:val="12"/>
        </w:rPr>
      </w:pPr>
    </w:p>
    <w:p w14:paraId="3582A392" w14:textId="77777777" w:rsidR="008E206D" w:rsidRDefault="008E206D">
      <w:pPr>
        <w:spacing w:after="0"/>
        <w:ind w:left="142"/>
      </w:pPr>
    </w:p>
    <w:p w14:paraId="6FC9F2A0" w14:textId="77777777" w:rsidR="00220C8F" w:rsidRDefault="00220C8F">
      <w:pPr>
        <w:spacing w:after="0"/>
        <w:ind w:left="142"/>
        <w:rPr>
          <w:sz w:val="12"/>
          <w:szCs w:val="12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20C8F" w14:paraId="5D95B670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6DD51E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</w:rPr>
              <w:t>3/ Pilotage et suivi des actions</w:t>
            </w:r>
          </w:p>
        </w:tc>
      </w:tr>
      <w:tr w:rsidR="00220C8F" w14:paraId="2B6CB815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DF05" w14:textId="77777777" w:rsidR="00220C8F" w:rsidRPr="00064513" w:rsidRDefault="00064513" w:rsidP="00064513">
            <w:pPr>
              <w:spacing w:after="0" w:line="24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Voir l</w:t>
            </w:r>
            <w:r w:rsidR="00220C8F">
              <w:rPr>
                <w:i/>
                <w:iCs/>
                <w:sz w:val="20"/>
                <w:szCs w:val="20"/>
              </w:rPr>
              <w:t>a circulaire</w:t>
            </w:r>
            <w:r w:rsidR="00375079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départementale « les intervenants extérieurs »</w:t>
            </w:r>
          </w:p>
        </w:tc>
      </w:tr>
      <w:tr w:rsidR="00220C8F" w14:paraId="120422B3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BB60" w14:textId="77777777" w:rsidR="00220C8F" w:rsidRDefault="00220C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Modalités d’organisation de la concertation entre l’enseignant et l’intervenant (ou l’organisme) :</w:t>
            </w:r>
          </w:p>
          <w:p w14:paraId="6FC6F8C3" w14:textId="77777777" w:rsidR="006D5769" w:rsidRDefault="006D5769">
            <w:pPr>
              <w:spacing w:after="0" w:line="240" w:lineRule="auto"/>
              <w:jc w:val="center"/>
            </w:pPr>
          </w:p>
          <w:p w14:paraId="3F423518" w14:textId="77777777" w:rsidR="006D5769" w:rsidRDefault="006D5769">
            <w:pPr>
              <w:spacing w:after="0" w:line="240" w:lineRule="auto"/>
              <w:jc w:val="center"/>
            </w:pPr>
          </w:p>
          <w:p w14:paraId="69FBB50E" w14:textId="77777777" w:rsidR="006D5769" w:rsidRDefault="006D5769">
            <w:pPr>
              <w:spacing w:after="0" w:line="240" w:lineRule="auto"/>
              <w:jc w:val="center"/>
            </w:pPr>
          </w:p>
          <w:p w14:paraId="785DC408" w14:textId="77777777" w:rsidR="006D5769" w:rsidRDefault="006D5769">
            <w:pPr>
              <w:spacing w:after="0" w:line="240" w:lineRule="auto"/>
              <w:jc w:val="center"/>
            </w:pPr>
          </w:p>
          <w:p w14:paraId="403660F7" w14:textId="77777777" w:rsidR="00E816B8" w:rsidRDefault="00E816B8" w:rsidP="00E816B8">
            <w:pPr>
              <w:spacing w:after="0" w:line="240" w:lineRule="auto"/>
            </w:pPr>
          </w:p>
          <w:p w14:paraId="0132B987" w14:textId="77777777" w:rsidR="00220C8F" w:rsidRDefault="00220C8F" w:rsidP="006D5769">
            <w:pPr>
              <w:spacing w:after="0" w:line="240" w:lineRule="auto"/>
              <w:ind w:left="720"/>
            </w:pPr>
          </w:p>
        </w:tc>
      </w:tr>
      <w:tr w:rsidR="00220C8F" w14:paraId="18B0F448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D869" w14:textId="77777777" w:rsidR="00220C8F" w:rsidRDefault="00220C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Dispositif d’organisation prévu </w:t>
            </w:r>
            <w:r w:rsidR="00DC0F0D">
              <w:rPr>
                <w:b/>
                <w:bCs/>
              </w:rPr>
              <w:t>(lieu, organisation des groupes…</w:t>
            </w:r>
            <w:proofErr w:type="gramStart"/>
            <w:r w:rsidR="00DC0F0D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  <w:proofErr w:type="gramEnd"/>
          </w:p>
          <w:p w14:paraId="65822000" w14:textId="77777777" w:rsidR="006D5769" w:rsidRDefault="006D576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129F14" w14:textId="77777777" w:rsidR="006D5769" w:rsidRDefault="006D5769">
            <w:pPr>
              <w:spacing w:after="0" w:line="240" w:lineRule="auto"/>
              <w:jc w:val="center"/>
            </w:pPr>
          </w:p>
          <w:p w14:paraId="016D9E82" w14:textId="77777777" w:rsidR="006D5769" w:rsidRDefault="006D5769">
            <w:pPr>
              <w:spacing w:after="0" w:line="240" w:lineRule="auto"/>
              <w:jc w:val="center"/>
            </w:pPr>
          </w:p>
          <w:p w14:paraId="65668557" w14:textId="77777777" w:rsidR="006D5769" w:rsidRDefault="006D5769">
            <w:pPr>
              <w:spacing w:after="0" w:line="240" w:lineRule="auto"/>
              <w:jc w:val="center"/>
            </w:pPr>
          </w:p>
          <w:p w14:paraId="29164994" w14:textId="77777777" w:rsidR="00DC0F0D" w:rsidRDefault="00DC0F0D">
            <w:pPr>
              <w:spacing w:after="0" w:line="240" w:lineRule="auto"/>
              <w:jc w:val="center"/>
            </w:pPr>
          </w:p>
          <w:p w14:paraId="57117214" w14:textId="77777777" w:rsidR="006D5769" w:rsidRDefault="006D5769">
            <w:pPr>
              <w:spacing w:after="0" w:line="240" w:lineRule="auto"/>
              <w:jc w:val="center"/>
            </w:pPr>
          </w:p>
          <w:p w14:paraId="535255C3" w14:textId="77777777" w:rsidR="00220C8F" w:rsidRDefault="00220C8F" w:rsidP="00E816B8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20C8F" w14:paraId="4DD1A009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2AD9" w14:textId="77777777" w:rsidR="00220C8F" w:rsidRDefault="00220C8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Organisation de la sécurité</w:t>
            </w:r>
            <w:r w:rsidR="000F2F49">
              <w:rPr>
                <w:b/>
                <w:bCs/>
              </w:rPr>
              <w:t xml:space="preserve"> (</w:t>
            </w:r>
            <w:r w:rsidR="00AB571A">
              <w:rPr>
                <w:b/>
                <w:bCs/>
              </w:rPr>
              <w:t>s</w:t>
            </w:r>
            <w:r w:rsidR="000F2F49">
              <w:rPr>
                <w:b/>
                <w:bCs/>
              </w:rPr>
              <w:t>i besoin)</w:t>
            </w:r>
            <w:r>
              <w:t> :</w:t>
            </w:r>
          </w:p>
          <w:p w14:paraId="03B0A59F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2ACE6F9F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4C9CFCB4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3D976C58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75243578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9244411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4F54033C" w14:textId="77777777" w:rsidR="00DC0F0D" w:rsidRDefault="00DC0F0D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650D0470" w14:textId="77777777" w:rsidR="006D5769" w:rsidRDefault="006D576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3F702F41" w14:textId="77777777" w:rsidR="00E816B8" w:rsidRDefault="00E816B8" w:rsidP="006D5769">
            <w:pPr>
              <w:spacing w:after="0" w:line="240" w:lineRule="auto"/>
              <w:ind w:left="720"/>
            </w:pPr>
          </w:p>
        </w:tc>
      </w:tr>
    </w:tbl>
    <w:p w14:paraId="7DF567C9" w14:textId="77777777" w:rsidR="00220C8F" w:rsidRDefault="00220C8F">
      <w:pPr>
        <w:pageBreakBefore/>
        <w:spacing w:after="0"/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20C8F" w14:paraId="4B9CA3D5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B8726" w14:textId="77777777" w:rsidR="00220C8F" w:rsidRDefault="00220C8F">
            <w:pPr>
              <w:spacing w:after="0" w:line="240" w:lineRule="auto"/>
            </w:pPr>
            <w:r>
              <w:rPr>
                <w:b/>
                <w:bCs/>
              </w:rPr>
              <w:t>4/ Engagement des partenaires</w:t>
            </w:r>
          </w:p>
        </w:tc>
      </w:tr>
    </w:tbl>
    <w:p w14:paraId="5345F2DA" w14:textId="77777777" w:rsidR="00220C8F" w:rsidRDefault="00220C8F">
      <w:pPr>
        <w:spacing w:after="0"/>
        <w:rPr>
          <w:sz w:val="16"/>
          <w:szCs w:val="16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7879"/>
        <w:gridCol w:w="25"/>
        <w:gridCol w:w="2656"/>
      </w:tblGrid>
      <w:tr w:rsidR="00220C8F" w14:paraId="50633882" w14:textId="77777777" w:rsidTr="00455BD8"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82722F" w14:textId="77777777" w:rsidR="00220C8F" w:rsidRDefault="00220C8F" w:rsidP="00E674B0">
            <w:pPr>
              <w:pStyle w:val="Paragraphedeliste1"/>
              <w:spacing w:after="0" w:line="240" w:lineRule="auto"/>
              <w:ind w:left="785"/>
            </w:pPr>
            <w:r>
              <w:rPr>
                <w:i/>
                <w:iCs/>
              </w:rPr>
              <w:t xml:space="preserve">Intervenants </w:t>
            </w:r>
            <w:r w:rsidR="00F86AF0">
              <w:rPr>
                <w:i/>
                <w:iCs/>
              </w:rPr>
              <w:t>extérieurs</w:t>
            </w:r>
            <w:r w:rsidR="00E066B8">
              <w:rPr>
                <w:i/>
                <w:iCs/>
              </w:rPr>
              <w:t xml:space="preserve"> autorisés</w:t>
            </w:r>
          </w:p>
        </w:tc>
      </w:tr>
      <w:tr w:rsidR="00220C8F" w14:paraId="6B68974A" w14:textId="77777777"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BF5A" w14:textId="77777777" w:rsidR="00220C8F" w:rsidRDefault="00220C8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Intervenant bénévole</w:t>
            </w:r>
          </w:p>
        </w:tc>
      </w:tr>
      <w:tr w:rsidR="00220C8F" w14:paraId="34DE967C" w14:textId="77777777">
        <w:trPr>
          <w:trHeight w:val="265"/>
        </w:trPr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0E98C" w14:textId="77777777" w:rsidR="00220C8F" w:rsidRDefault="00220C8F">
            <w:pPr>
              <w:spacing w:after="0" w:line="240" w:lineRule="auto"/>
            </w:pPr>
            <w:r>
              <w:t>Nom                                           Prénom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567C" w14:textId="77777777" w:rsidR="00220C8F" w:rsidRDefault="00064513">
            <w:pPr>
              <w:snapToGrid w:val="0"/>
              <w:spacing w:after="0" w:line="240" w:lineRule="auto"/>
              <w:jc w:val="center"/>
            </w:pPr>
            <w:r>
              <w:t>Activité enseignée</w:t>
            </w:r>
          </w:p>
        </w:tc>
      </w:tr>
      <w:tr w:rsidR="00220C8F" w14:paraId="1E8F4769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FD8CE" w14:textId="77777777" w:rsidR="00220C8F" w:rsidRDefault="00220C8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34CB" w14:textId="77777777" w:rsidR="00220C8F" w:rsidRDefault="00220C8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20C8F" w14:paraId="36BCEC4F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3DB0" w14:textId="77777777" w:rsidR="00220C8F" w:rsidRDefault="00220C8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9221" w14:textId="77777777" w:rsidR="00220C8F" w:rsidRDefault="00220C8F" w:rsidP="008204CA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90A11" w14:paraId="685B6F76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250F8" w14:textId="77777777" w:rsidR="00190A11" w:rsidRDefault="00190A1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EB66" w14:textId="77777777" w:rsidR="00190A11" w:rsidRDefault="00190A11" w:rsidP="004932A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90A11" w14:paraId="7DDB9B30" w14:textId="77777777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FDFAE" w14:textId="77777777" w:rsidR="00190A11" w:rsidRDefault="00190A1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D992" w14:textId="77777777" w:rsidR="00190A11" w:rsidRDefault="00190A11" w:rsidP="004932A1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75798" w14:paraId="09D9171A" w14:textId="77777777"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88E1" w14:textId="77777777" w:rsidR="00B75798" w:rsidRDefault="00B7579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Intervenant rémunéré</w:t>
            </w:r>
          </w:p>
        </w:tc>
      </w:tr>
      <w:tr w:rsidR="00E674B0" w14:paraId="311B9546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018E" w14:textId="77777777" w:rsidR="00E674B0" w:rsidRDefault="00E674B0">
            <w:pPr>
              <w:spacing w:after="0" w:line="240" w:lineRule="auto"/>
              <w:rPr>
                <w:sz w:val="16"/>
                <w:szCs w:val="16"/>
              </w:rPr>
            </w:pPr>
            <w:r>
              <w:t>Nom                                           Prénom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9EDF" w14:textId="77777777" w:rsidR="00E674B0" w:rsidRDefault="00064513">
            <w:pPr>
              <w:spacing w:after="0" w:line="240" w:lineRule="auto"/>
              <w:jc w:val="center"/>
            </w:pPr>
            <w:r>
              <w:t>Activité enseignée</w:t>
            </w:r>
          </w:p>
        </w:tc>
      </w:tr>
      <w:tr w:rsidR="00E674B0" w14:paraId="3D05A776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641E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8386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674B0" w14:paraId="7641AB0C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3668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F3C6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674B0" w14:paraId="43AA2834" w14:textId="77777777" w:rsidTr="00E674B0"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ED6F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A1C1" w14:textId="77777777" w:rsidR="00E674B0" w:rsidRDefault="00E674B0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71D52A7B" w14:textId="77777777" w:rsidR="006D5769" w:rsidRDefault="006D5769"/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B75798" w14:paraId="327F51FB" w14:textId="77777777"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977D" w14:textId="77777777" w:rsidR="00B75798" w:rsidRDefault="00B75798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iCs/>
              </w:rPr>
              <w:t>►</w:t>
            </w:r>
            <w:r>
              <w:rPr>
                <w:rFonts w:eastAsia="Calibri"/>
                <w:bCs/>
                <w:iCs/>
              </w:rPr>
              <w:t xml:space="preserve"> </w:t>
            </w:r>
            <w:r>
              <w:rPr>
                <w:bCs/>
                <w:i/>
                <w:iCs/>
              </w:rPr>
              <w:t>ou</w:t>
            </w:r>
            <w:r>
              <w:rPr>
                <w:i/>
                <w:iCs/>
              </w:rPr>
              <w:t xml:space="preserve"> </w:t>
            </w:r>
            <w:r w:rsidR="00870257">
              <w:rPr>
                <w:i/>
                <w:iCs/>
              </w:rPr>
              <w:t xml:space="preserve">si </w:t>
            </w:r>
            <w:r>
              <w:rPr>
                <w:iCs/>
              </w:rPr>
              <w:t>organisme dont dépendent les intervenants</w:t>
            </w:r>
            <w:r w:rsidR="00E066B8">
              <w:rPr>
                <w:iCs/>
              </w:rPr>
              <w:t xml:space="preserve"> autorisés</w:t>
            </w:r>
            <w:r>
              <w:rPr>
                <w:iCs/>
              </w:rPr>
              <w:t> :</w:t>
            </w:r>
          </w:p>
        </w:tc>
      </w:tr>
      <w:tr w:rsidR="00E674B0" w14:paraId="39F9C018" w14:textId="77777777" w:rsidTr="007418C2">
        <w:trPr>
          <w:trHeight w:val="1287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CD2B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et nom du responsable :</w:t>
            </w:r>
          </w:p>
          <w:p w14:paraId="0A63D34D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</w:p>
          <w:p w14:paraId="32ADDAEF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</w:p>
          <w:p w14:paraId="52B4D1DF" w14:textId="77777777" w:rsidR="00E674B0" w:rsidRDefault="00E674B0">
            <w:pPr>
              <w:spacing w:after="0" w:line="240" w:lineRule="auto"/>
              <w:rPr>
                <w:sz w:val="24"/>
                <w:szCs w:val="24"/>
              </w:rPr>
            </w:pPr>
          </w:p>
          <w:p w14:paraId="7DE44A0D" w14:textId="77777777" w:rsidR="00E674B0" w:rsidRDefault="00E674B0">
            <w:pPr>
              <w:spacing w:after="0" w:line="240" w:lineRule="auto"/>
            </w:pPr>
          </w:p>
        </w:tc>
      </w:tr>
    </w:tbl>
    <w:p w14:paraId="3D4B3DCC" w14:textId="77777777" w:rsidR="001B2CA1" w:rsidRDefault="001B2CA1" w:rsidP="001B2CA1">
      <w:pPr>
        <w:spacing w:after="0"/>
      </w:pPr>
      <w:r>
        <w:rPr>
          <w:b/>
          <w:bCs/>
          <w:sz w:val="28"/>
          <w:szCs w:val="28"/>
        </w:rPr>
        <w:t>Enseignants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7054"/>
        <w:gridCol w:w="3572"/>
      </w:tblGrid>
      <w:tr w:rsidR="001B2CA1" w14:paraId="16B8EED0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963A" w14:textId="77777777" w:rsidR="001B2CA1" w:rsidRDefault="001B2CA1" w:rsidP="00D071CF">
            <w:pPr>
              <w:spacing w:after="0" w:line="240" w:lineRule="auto"/>
            </w:pPr>
            <w:r>
              <w:t>Nom                                                         Prénom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DDC1" w14:textId="77777777" w:rsidR="001B2CA1" w:rsidRDefault="00E674B0" w:rsidP="00D071CF">
            <w:pPr>
              <w:spacing w:after="0" w:line="240" w:lineRule="auto"/>
              <w:jc w:val="center"/>
            </w:pPr>
            <w:proofErr w:type="gramStart"/>
            <w:r>
              <w:t>classe</w:t>
            </w:r>
            <w:proofErr w:type="gramEnd"/>
          </w:p>
        </w:tc>
      </w:tr>
      <w:tr w:rsidR="001B2CA1" w14:paraId="17B2BF62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4FCB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FB5B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B2CA1" w14:paraId="215025B4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4C6AD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BDE8" w14:textId="77777777" w:rsidR="001B2CA1" w:rsidRDefault="001B2CA1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70257" w14:paraId="07E81CC7" w14:textId="77777777" w:rsidTr="00D071C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33B9E" w14:textId="77777777" w:rsidR="00870257" w:rsidRDefault="00870257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CBFA" w14:textId="77777777" w:rsidR="00870257" w:rsidRDefault="00870257" w:rsidP="00D071CF">
            <w:pPr>
              <w:snapToGrid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EA4A16F" w14:textId="77777777" w:rsidR="001B2CA1" w:rsidRDefault="001B2CA1" w:rsidP="001B2CA1">
      <w:pPr>
        <w:spacing w:after="0"/>
        <w:rPr>
          <w:sz w:val="16"/>
          <w:szCs w:val="16"/>
        </w:rPr>
      </w:pPr>
    </w:p>
    <w:p w14:paraId="3CD2006F" w14:textId="77777777" w:rsidR="001B2CA1" w:rsidRDefault="001B2CA1" w:rsidP="001B2CA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Directeur  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626"/>
      </w:tblGrid>
      <w:tr w:rsidR="001B2CA1" w14:paraId="764AEC06" w14:textId="77777777" w:rsidTr="00D071CF"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6562" w14:textId="77777777" w:rsidR="001B2CA1" w:rsidRDefault="001B2CA1" w:rsidP="00D071CF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Autorisation d’intervention</w:t>
            </w:r>
          </w:p>
          <w:p w14:paraId="1CA9503F" w14:textId="77777777" w:rsidR="001B2CA1" w:rsidRDefault="001B2CA1" w:rsidP="00D071CF">
            <w:pPr>
              <w:spacing w:after="0" w:line="240" w:lineRule="auto"/>
            </w:pPr>
          </w:p>
          <w:p w14:paraId="26784D17" w14:textId="77777777" w:rsidR="001B2CA1" w:rsidRDefault="001B2CA1" w:rsidP="00D071CF">
            <w:pPr>
              <w:spacing w:after="0" w:line="240" w:lineRule="auto"/>
              <w:jc w:val="both"/>
            </w:pPr>
            <w:r>
              <w:t>Je soussigné ………………</w:t>
            </w:r>
            <w:r w:rsidR="00E95198">
              <w:t>……………………………, direct</w:t>
            </w:r>
            <w:r w:rsidR="006239CF">
              <w:t>eur ou directrice</w:t>
            </w:r>
            <w:r>
              <w:t xml:space="preserve"> de l’école mentionnée ci-dessus, </w:t>
            </w:r>
            <w:proofErr w:type="gramStart"/>
            <w:r>
              <w:t>autorise la</w:t>
            </w:r>
            <w:proofErr w:type="gramEnd"/>
            <w:r>
              <w:t xml:space="preserve">(les) </w:t>
            </w:r>
            <w:r w:rsidR="00064513">
              <w:t>intervenants</w:t>
            </w:r>
            <w:r>
              <w:t xml:space="preserve">(s) désignée(s) ci-dessus à participer aux activités du projet </w:t>
            </w:r>
            <w:r w:rsidR="00E674B0">
              <w:t>pédagogique</w:t>
            </w:r>
            <w:r>
              <w:t xml:space="preserve">, et </w:t>
            </w:r>
            <w:r w:rsidR="006239CF">
              <w:t xml:space="preserve">les a informés de la nécessité d’avoir une </w:t>
            </w:r>
            <w:r>
              <w:t>assurance en responsabilité civile et individuelle accidents.</w:t>
            </w:r>
          </w:p>
          <w:p w14:paraId="70323AC7" w14:textId="77777777" w:rsidR="001B2CA1" w:rsidRDefault="001B2CA1" w:rsidP="00D071CF">
            <w:pPr>
              <w:spacing w:after="0" w:line="240" w:lineRule="auto"/>
            </w:pPr>
          </w:p>
          <w:p w14:paraId="5205D2D0" w14:textId="77777777" w:rsidR="001B2CA1" w:rsidRDefault="001B2CA1" w:rsidP="00D071CF">
            <w:pPr>
              <w:spacing w:after="0" w:line="240" w:lineRule="auto"/>
            </w:pPr>
          </w:p>
          <w:p w14:paraId="44754C68" w14:textId="77777777" w:rsidR="001B2CA1" w:rsidRDefault="00E95198" w:rsidP="00D041BA">
            <w:pPr>
              <w:tabs>
                <w:tab w:val="left" w:pos="4820"/>
              </w:tabs>
              <w:spacing w:after="0" w:line="240" w:lineRule="auto"/>
            </w:pPr>
            <w:r>
              <w:t>Date :</w:t>
            </w:r>
            <w:r w:rsidR="001B2CA1">
              <w:t xml:space="preserve"> </w:t>
            </w:r>
            <w:r w:rsidR="00D041BA">
              <w:t xml:space="preserve">                                                                                      S</w:t>
            </w:r>
            <w:r w:rsidR="001B2CA1">
              <w:t>ignature :</w:t>
            </w:r>
          </w:p>
          <w:p w14:paraId="6300F943" w14:textId="77777777" w:rsidR="001B2CA1" w:rsidRDefault="001B2CA1" w:rsidP="00D071CF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</w:t>
            </w:r>
          </w:p>
          <w:p w14:paraId="3767641F" w14:textId="77777777" w:rsidR="00870257" w:rsidRDefault="00870257" w:rsidP="00D071CF">
            <w:pPr>
              <w:spacing w:after="0" w:line="240" w:lineRule="auto"/>
            </w:pPr>
          </w:p>
          <w:p w14:paraId="1478B881" w14:textId="77777777" w:rsidR="001B2CA1" w:rsidRDefault="001B2CA1" w:rsidP="00D071CF">
            <w:pPr>
              <w:spacing w:after="0" w:line="240" w:lineRule="auto"/>
            </w:pPr>
          </w:p>
        </w:tc>
      </w:tr>
    </w:tbl>
    <w:p w14:paraId="334DA71B" w14:textId="77777777" w:rsidR="001B2CA1" w:rsidRDefault="001B2CA1" w:rsidP="001B2CA1">
      <w:pPr>
        <w:spacing w:after="0"/>
        <w:rPr>
          <w:sz w:val="16"/>
          <w:szCs w:val="16"/>
        </w:rPr>
      </w:pPr>
    </w:p>
    <w:p w14:paraId="45107347" w14:textId="77777777" w:rsidR="00870257" w:rsidRDefault="00870257">
      <w:pPr>
        <w:pStyle w:val="Default"/>
        <w:rPr>
          <w:i/>
          <w:sz w:val="18"/>
          <w:szCs w:val="18"/>
        </w:rPr>
      </w:pPr>
    </w:p>
    <w:p w14:paraId="232334AD" w14:textId="77777777" w:rsidR="00064513" w:rsidRPr="00064513" w:rsidRDefault="00064513" w:rsidP="00064513"/>
    <w:p w14:paraId="18A88813" w14:textId="77777777" w:rsidR="00064513" w:rsidRPr="00064513" w:rsidRDefault="00064513" w:rsidP="00064513"/>
    <w:p w14:paraId="1478EF5C" w14:textId="77777777" w:rsidR="00064513" w:rsidRPr="00064513" w:rsidRDefault="00064513" w:rsidP="00064513"/>
    <w:p w14:paraId="7E836792" w14:textId="77777777" w:rsidR="00064513" w:rsidRPr="00064513" w:rsidRDefault="00064513" w:rsidP="00064513"/>
    <w:p w14:paraId="1229535D" w14:textId="77777777" w:rsidR="00064513" w:rsidRPr="00064513" w:rsidRDefault="00064513" w:rsidP="00064513"/>
    <w:p w14:paraId="566FCC0F" w14:textId="77777777" w:rsidR="00064513" w:rsidRDefault="00064513" w:rsidP="00064513">
      <w:pPr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19F43AE9" w14:textId="77777777" w:rsidR="00064513" w:rsidRPr="00064513" w:rsidRDefault="00064513" w:rsidP="00064513">
      <w:pPr>
        <w:jc w:val="center"/>
      </w:pPr>
    </w:p>
    <w:sectPr w:rsidR="00064513" w:rsidRPr="00064513">
      <w:footerReference w:type="default" r:id="rId7"/>
      <w:pgSz w:w="11906" w:h="16838"/>
      <w:pgMar w:top="232" w:right="720" w:bottom="2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95BC" w14:textId="77777777" w:rsidR="00794C57" w:rsidRDefault="00794C57">
      <w:pPr>
        <w:spacing w:after="0" w:line="240" w:lineRule="auto"/>
      </w:pPr>
      <w:r>
        <w:separator/>
      </w:r>
    </w:p>
  </w:endnote>
  <w:endnote w:type="continuationSeparator" w:id="0">
    <w:p w14:paraId="21A08102" w14:textId="77777777" w:rsidR="00794C57" w:rsidRDefault="0079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9DF1" w14:textId="77777777" w:rsidR="00220C8F" w:rsidRDefault="00064513">
    <w:pPr>
      <w:pStyle w:val="Pieddepage"/>
      <w:jc w:val="center"/>
    </w:pPr>
    <w:proofErr w:type="gramStart"/>
    <w:r>
      <w:rPr>
        <w:sz w:val="16"/>
        <w:szCs w:val="16"/>
      </w:rPr>
      <w:t>juin</w:t>
    </w:r>
    <w:proofErr w:type="gramEnd"/>
    <w:r w:rsidR="00870257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="00220C8F">
      <w:tab/>
    </w:r>
    <w:r w:rsidR="00220C8F">
      <w:fldChar w:fldCharType="begin"/>
    </w:r>
    <w:r w:rsidR="00220C8F">
      <w:instrText xml:space="preserve"> PAGE </w:instrText>
    </w:r>
    <w:r w:rsidR="00220C8F">
      <w:fldChar w:fldCharType="separate"/>
    </w:r>
    <w:r w:rsidR="00E95198">
      <w:rPr>
        <w:noProof/>
      </w:rPr>
      <w:t>3</w:t>
    </w:r>
    <w:r w:rsidR="00220C8F">
      <w:fldChar w:fldCharType="end"/>
    </w:r>
    <w:r w:rsidR="00870257">
      <w:t xml:space="preserve"> /4</w:t>
    </w:r>
  </w:p>
  <w:p w14:paraId="5E3206C2" w14:textId="77777777" w:rsidR="00220C8F" w:rsidRDefault="00220C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8559" w14:textId="77777777" w:rsidR="00794C57" w:rsidRDefault="00794C57">
      <w:pPr>
        <w:spacing w:after="0" w:line="240" w:lineRule="auto"/>
      </w:pPr>
      <w:r>
        <w:separator/>
      </w:r>
    </w:p>
  </w:footnote>
  <w:footnote w:type="continuationSeparator" w:id="0">
    <w:p w14:paraId="01965236" w14:textId="77777777" w:rsidR="00794C57" w:rsidRDefault="0079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41120E0"/>
    <w:multiLevelType w:val="hybridMultilevel"/>
    <w:tmpl w:val="F3162C5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9C5E51"/>
    <w:multiLevelType w:val="hybridMultilevel"/>
    <w:tmpl w:val="A0AEAAA6"/>
    <w:lvl w:ilvl="0" w:tplc="A5F2B8C2">
      <w:start w:val="1"/>
      <w:numFmt w:val="decimal"/>
      <w:lvlText w:val="%1-"/>
      <w:lvlJc w:val="left"/>
      <w:pPr>
        <w:ind w:left="785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DC02FE8"/>
    <w:multiLevelType w:val="hybridMultilevel"/>
    <w:tmpl w:val="434C35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5A23D8"/>
    <w:multiLevelType w:val="hybridMultilevel"/>
    <w:tmpl w:val="A69E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A334F"/>
    <w:multiLevelType w:val="hybridMultilevel"/>
    <w:tmpl w:val="B64E6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19757">
    <w:abstractNumId w:val="0"/>
  </w:num>
  <w:num w:numId="2" w16cid:durableId="713236247">
    <w:abstractNumId w:val="1"/>
  </w:num>
  <w:num w:numId="3" w16cid:durableId="1928463868">
    <w:abstractNumId w:val="2"/>
  </w:num>
  <w:num w:numId="4" w16cid:durableId="873808378">
    <w:abstractNumId w:val="3"/>
  </w:num>
  <w:num w:numId="5" w16cid:durableId="1334719595">
    <w:abstractNumId w:val="4"/>
  </w:num>
  <w:num w:numId="6" w16cid:durableId="503016814">
    <w:abstractNumId w:val="5"/>
  </w:num>
  <w:num w:numId="7" w16cid:durableId="1724985135">
    <w:abstractNumId w:val="6"/>
  </w:num>
  <w:num w:numId="8" w16cid:durableId="1473209270">
    <w:abstractNumId w:val="7"/>
  </w:num>
  <w:num w:numId="9" w16cid:durableId="280457916">
    <w:abstractNumId w:val="8"/>
  </w:num>
  <w:num w:numId="10" w16cid:durableId="1475102078">
    <w:abstractNumId w:val="9"/>
  </w:num>
  <w:num w:numId="11" w16cid:durableId="906182622">
    <w:abstractNumId w:val="14"/>
  </w:num>
  <w:num w:numId="12" w16cid:durableId="1962304108">
    <w:abstractNumId w:val="13"/>
  </w:num>
  <w:num w:numId="13" w16cid:durableId="472336132">
    <w:abstractNumId w:val="10"/>
  </w:num>
  <w:num w:numId="14" w16cid:durableId="401832726">
    <w:abstractNumId w:val="12"/>
  </w:num>
  <w:num w:numId="15" w16cid:durableId="1579755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7D"/>
    <w:rsid w:val="00064513"/>
    <w:rsid w:val="0009220C"/>
    <w:rsid w:val="000E0721"/>
    <w:rsid w:val="000F2F49"/>
    <w:rsid w:val="00114263"/>
    <w:rsid w:val="001143F9"/>
    <w:rsid w:val="001321CB"/>
    <w:rsid w:val="00162401"/>
    <w:rsid w:val="00172D15"/>
    <w:rsid w:val="00190A11"/>
    <w:rsid w:val="0019733C"/>
    <w:rsid w:val="001B2CA1"/>
    <w:rsid w:val="00217898"/>
    <w:rsid w:val="00220C8F"/>
    <w:rsid w:val="0032125C"/>
    <w:rsid w:val="0034250A"/>
    <w:rsid w:val="003534F4"/>
    <w:rsid w:val="00375079"/>
    <w:rsid w:val="00380698"/>
    <w:rsid w:val="003B777D"/>
    <w:rsid w:val="003E335B"/>
    <w:rsid w:val="003F6B47"/>
    <w:rsid w:val="00436510"/>
    <w:rsid w:val="00455BD8"/>
    <w:rsid w:val="00491A70"/>
    <w:rsid w:val="004932A1"/>
    <w:rsid w:val="005426E8"/>
    <w:rsid w:val="00621564"/>
    <w:rsid w:val="006239CF"/>
    <w:rsid w:val="0069225B"/>
    <w:rsid w:val="006D5769"/>
    <w:rsid w:val="007052CB"/>
    <w:rsid w:val="00731F4A"/>
    <w:rsid w:val="007418C2"/>
    <w:rsid w:val="00761354"/>
    <w:rsid w:val="00794C57"/>
    <w:rsid w:val="00802B8E"/>
    <w:rsid w:val="008204CA"/>
    <w:rsid w:val="008220B3"/>
    <w:rsid w:val="0083550A"/>
    <w:rsid w:val="00870257"/>
    <w:rsid w:val="008E206D"/>
    <w:rsid w:val="008F3561"/>
    <w:rsid w:val="00966111"/>
    <w:rsid w:val="009B3135"/>
    <w:rsid w:val="009E2C6C"/>
    <w:rsid w:val="00A12B40"/>
    <w:rsid w:val="00A45D58"/>
    <w:rsid w:val="00A51752"/>
    <w:rsid w:val="00AB571A"/>
    <w:rsid w:val="00AD1406"/>
    <w:rsid w:val="00B745E8"/>
    <w:rsid w:val="00B75798"/>
    <w:rsid w:val="00C029DB"/>
    <w:rsid w:val="00C06374"/>
    <w:rsid w:val="00C52427"/>
    <w:rsid w:val="00C759F9"/>
    <w:rsid w:val="00CE04EA"/>
    <w:rsid w:val="00D041BA"/>
    <w:rsid w:val="00D071CF"/>
    <w:rsid w:val="00D565B9"/>
    <w:rsid w:val="00D72FB7"/>
    <w:rsid w:val="00DC0F0D"/>
    <w:rsid w:val="00E05754"/>
    <w:rsid w:val="00E066B8"/>
    <w:rsid w:val="00E674B0"/>
    <w:rsid w:val="00E816B8"/>
    <w:rsid w:val="00E95198"/>
    <w:rsid w:val="00F26EDC"/>
    <w:rsid w:val="00F86AF0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E9DED"/>
  <w15:chartTrackingRefBased/>
  <w15:docId w15:val="{BBF938D5-3962-4A06-B700-D3AD0775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itre4">
    <w:name w:val="heading 4"/>
    <w:basedOn w:val="Normal"/>
    <w:link w:val="Titre4Car"/>
    <w:uiPriority w:val="9"/>
    <w:qFormat/>
    <w:rsid w:val="0034250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rFonts w:ascii="Arial" w:hAnsi="Arial" w:cs="Arial"/>
      <w:sz w:val="20"/>
      <w:szCs w:val="20"/>
      <w:lang w:bidi="ar-SA"/>
    </w:rPr>
  </w:style>
  <w:style w:type="character" w:customStyle="1" w:styleId="En-tteCar">
    <w:name w:val="En-tête Car"/>
    <w:rPr>
      <w:rFonts w:cs="Times New Roman"/>
    </w:rPr>
  </w:style>
  <w:style w:type="character" w:customStyle="1" w:styleId="PieddepageCar">
    <w:name w:val="Pied de page Car"/>
    <w:rPr>
      <w:rFonts w:cs="Times New Roman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20" w:line="240" w:lineRule="auto"/>
    </w:pPr>
    <w:rPr>
      <w:rFonts w:ascii="Arial" w:eastAsia="Calibri" w:hAnsi="Arial" w:cs="Arial"/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uiPriority w:val="99"/>
    <w:unhideWhenUsed/>
    <w:rsid w:val="00870257"/>
    <w:rPr>
      <w:color w:val="0000FF"/>
      <w:u w:val="single"/>
    </w:rPr>
  </w:style>
  <w:style w:type="character" w:customStyle="1" w:styleId="Titre4Car">
    <w:name w:val="Titre 4 Car"/>
    <w:link w:val="Titre4"/>
    <w:uiPriority w:val="9"/>
    <w:rsid w:val="0034250A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50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uiPriority w:val="99"/>
    <w:semiHidden/>
    <w:unhideWhenUsed/>
    <w:rsid w:val="00D041B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C0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Salvete Marianne</cp:lastModifiedBy>
  <cp:revision>2</cp:revision>
  <cp:lastPrinted>2023-09-22T12:14:00Z</cp:lastPrinted>
  <dcterms:created xsi:type="dcterms:W3CDTF">2025-09-04T07:56:00Z</dcterms:created>
  <dcterms:modified xsi:type="dcterms:W3CDTF">2025-09-04T07:56:00Z</dcterms:modified>
</cp:coreProperties>
</file>